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B76" w:rsidRDefault="00074B76" w:rsidP="00A17C33">
      <w:pPr>
        <w:pStyle w:val="BodyText"/>
        <w:keepNext/>
        <w:keepLines/>
        <w:rPr>
          <w:lang w:val="en-US"/>
        </w:rPr>
      </w:pPr>
    </w:p>
    <w:p w:rsidR="00074B76" w:rsidRDefault="00074B76" w:rsidP="008F1343">
      <w:pPr>
        <w:framePr w:hSpace="180" w:wrap="auto" w:vAnchor="text" w:hAnchor="margin" w:y="65"/>
        <w:jc w:val="center"/>
      </w:pPr>
      <w:r>
        <w:t>Российская Федерация</w:t>
      </w:r>
    </w:p>
    <w:p w:rsidR="00074B76" w:rsidRDefault="00074B76" w:rsidP="008F1343">
      <w:pPr>
        <w:framePr w:hSpace="180" w:wrap="auto" w:vAnchor="text" w:hAnchor="margin" w:y="65"/>
        <w:jc w:val="center"/>
      </w:pPr>
      <w:r>
        <w:t>Красноярский край</w:t>
      </w:r>
    </w:p>
    <w:p w:rsidR="00074B76" w:rsidRDefault="00074B76" w:rsidP="008F1343">
      <w:pPr>
        <w:framePr w:hSpace="180" w:wrap="auto" w:vAnchor="text" w:hAnchor="margin" w:y="65"/>
        <w:jc w:val="center"/>
      </w:pPr>
      <w:r>
        <w:t>Казачинский район</w:t>
      </w:r>
    </w:p>
    <w:p w:rsidR="00074B76" w:rsidRDefault="00074B76" w:rsidP="008F1343">
      <w:pPr>
        <w:framePr w:hSpace="180" w:wrap="auto" w:vAnchor="text" w:hAnchor="margin" w:y="65"/>
        <w:jc w:val="center"/>
      </w:pPr>
      <w:r>
        <w:t>Администрация Отношенского сельсовета</w:t>
      </w:r>
    </w:p>
    <w:p w:rsidR="00074B76" w:rsidRDefault="00074B76" w:rsidP="008F1343">
      <w:pPr>
        <w:ind w:left="360"/>
        <w:jc w:val="both"/>
      </w:pPr>
    </w:p>
    <w:p w:rsidR="00074B76" w:rsidRDefault="00074B76" w:rsidP="008F1343">
      <w:pPr>
        <w:ind w:left="360"/>
        <w:jc w:val="center"/>
      </w:pPr>
      <w:r>
        <w:t>Распоряжение</w:t>
      </w:r>
    </w:p>
    <w:p w:rsidR="00074B76" w:rsidRDefault="00074B76" w:rsidP="008F1343">
      <w:pPr>
        <w:ind w:left="360"/>
        <w:jc w:val="both"/>
      </w:pPr>
    </w:p>
    <w:p w:rsidR="00074B76" w:rsidRDefault="00074B76" w:rsidP="008F1343">
      <w:pPr>
        <w:ind w:left="360"/>
        <w:jc w:val="both"/>
      </w:pPr>
      <w:r>
        <w:t>05.07.2018                                               с.Отношка                                                  № 2</w:t>
      </w:r>
      <w:r>
        <w:rPr>
          <w:lang w:val="en-US"/>
        </w:rPr>
        <w:t>4</w:t>
      </w:r>
      <w:r>
        <w:t>-р</w:t>
      </w:r>
    </w:p>
    <w:p w:rsidR="00074B76" w:rsidRDefault="00074B76" w:rsidP="008F1343">
      <w:pPr>
        <w:ind w:left="710"/>
      </w:pPr>
      <w:r>
        <w:t xml:space="preserve">                                                       </w:t>
      </w:r>
    </w:p>
    <w:p w:rsidR="00074B76" w:rsidRDefault="00074B76" w:rsidP="008F1343">
      <w:pPr>
        <w:jc w:val="both"/>
      </w:pPr>
      <w:r w:rsidRPr="00191D13">
        <w:t>1.В соответствии с постановлением Правительства Российской Федерации от 05.03.2018 №</w:t>
      </w:r>
      <w:r>
        <w:t xml:space="preserve"> </w:t>
      </w:r>
      <w:r w:rsidRPr="00191D13">
        <w:t xml:space="preserve">228 «О реестре лиц, уволенных в связи с утратой доверия»,  </w:t>
      </w:r>
      <w:r>
        <w:t xml:space="preserve">руководствуясь ст.ст. 14, 17 Устава Отношенского сельсовета  </w:t>
      </w:r>
      <w:r w:rsidRPr="00191D13">
        <w:t>установить, что должностным лицом, ответственным  за направление в Правительство Красноярского края сведений, предусмотренных постановлением Правительства Российской Федерации от 05.03.2018 №228 «О реестре лиц, уволенных в связи с утратой доверия»</w:t>
      </w:r>
      <w:r>
        <w:t xml:space="preserve">,  является специалист 1 категории </w:t>
      </w:r>
      <w:r w:rsidRPr="00191D13">
        <w:t xml:space="preserve">администрации </w:t>
      </w:r>
      <w:r>
        <w:t>Отношенского сельсовета Гибадулина Вафия Ахматсафиевна.</w:t>
      </w:r>
    </w:p>
    <w:p w:rsidR="00074B76" w:rsidRPr="00191D13" w:rsidRDefault="00074B76" w:rsidP="008F1343">
      <w:pPr>
        <w:jc w:val="both"/>
      </w:pPr>
      <w:r w:rsidRPr="00191D13">
        <w:t>2. Контроль  за исполнением настоящего постановления оставляю за собой.</w:t>
      </w:r>
    </w:p>
    <w:p w:rsidR="00074B76" w:rsidRPr="00191D13" w:rsidRDefault="00074B76" w:rsidP="008F1343">
      <w:pPr>
        <w:jc w:val="both"/>
      </w:pPr>
      <w:r w:rsidRPr="00191D13">
        <w:t>3. Распоряжение  вступает в силу со дня подписания.</w:t>
      </w:r>
    </w:p>
    <w:p w:rsidR="00074B76" w:rsidRDefault="00074B76" w:rsidP="008F1343">
      <w:pPr>
        <w:jc w:val="both"/>
      </w:pPr>
    </w:p>
    <w:p w:rsidR="00074B76" w:rsidRDefault="00074B76" w:rsidP="008F1343">
      <w:pPr>
        <w:jc w:val="both"/>
      </w:pPr>
    </w:p>
    <w:p w:rsidR="00074B76" w:rsidRDefault="00074B76" w:rsidP="008F1343">
      <w:pPr>
        <w:jc w:val="both"/>
      </w:pPr>
    </w:p>
    <w:p w:rsidR="00074B76" w:rsidRDefault="00074B76" w:rsidP="008F1343">
      <w:pPr>
        <w:jc w:val="both"/>
        <w:rPr>
          <w:lang w:eastAsia="en-US"/>
        </w:rPr>
      </w:pPr>
      <w:r>
        <w:t>Глава Отношенского сельсовета                                                                     Г.Ф.Гибадулин</w:t>
      </w:r>
    </w:p>
    <w:p w:rsidR="00074B76" w:rsidRDefault="00074B76" w:rsidP="00A17C33">
      <w:pPr>
        <w:pStyle w:val="BodyText"/>
        <w:keepNext/>
        <w:keepLines/>
        <w:rPr>
          <w:lang w:val="en-US"/>
        </w:rPr>
      </w:pPr>
    </w:p>
    <w:p w:rsidR="00074B76" w:rsidRDefault="00074B76" w:rsidP="00103533">
      <w:pPr>
        <w:ind w:left="6480"/>
      </w:pPr>
    </w:p>
    <w:p w:rsidR="00074B76" w:rsidRDefault="00074B76" w:rsidP="00103533">
      <w:pPr>
        <w:ind w:left="6480"/>
      </w:pPr>
    </w:p>
    <w:p w:rsidR="00074B76" w:rsidRDefault="00074B76" w:rsidP="00103533">
      <w:pPr>
        <w:ind w:left="6480"/>
      </w:pPr>
    </w:p>
    <w:p w:rsidR="00074B76" w:rsidRDefault="00074B76" w:rsidP="00103533">
      <w:pPr>
        <w:ind w:left="6480"/>
      </w:pPr>
    </w:p>
    <w:p w:rsidR="00074B76" w:rsidRDefault="00074B76" w:rsidP="00103533">
      <w:pPr>
        <w:ind w:left="6480"/>
      </w:pPr>
    </w:p>
    <w:p w:rsidR="00074B76" w:rsidRDefault="00074B76" w:rsidP="00103533">
      <w:pPr>
        <w:ind w:left="6480"/>
      </w:pPr>
    </w:p>
    <w:p w:rsidR="00074B76" w:rsidRDefault="00074B76" w:rsidP="00103533">
      <w:pPr>
        <w:ind w:left="6480"/>
      </w:pPr>
    </w:p>
    <w:p w:rsidR="00074B76" w:rsidRDefault="00074B76" w:rsidP="00103533">
      <w:pPr>
        <w:ind w:left="6480"/>
      </w:pPr>
    </w:p>
    <w:p w:rsidR="00074B76" w:rsidRDefault="00074B76" w:rsidP="00103533">
      <w:pPr>
        <w:ind w:left="6480"/>
      </w:pPr>
    </w:p>
    <w:p w:rsidR="00074B76" w:rsidRDefault="00074B76" w:rsidP="00103533">
      <w:pPr>
        <w:ind w:left="6480"/>
      </w:pPr>
    </w:p>
    <w:p w:rsidR="00074B76" w:rsidRDefault="00074B76" w:rsidP="00103533">
      <w:pPr>
        <w:ind w:left="6480"/>
      </w:pPr>
    </w:p>
    <w:p w:rsidR="00074B76" w:rsidRDefault="00074B76" w:rsidP="00103533">
      <w:pPr>
        <w:ind w:left="6480"/>
      </w:pPr>
    </w:p>
    <w:p w:rsidR="00074B76" w:rsidRDefault="00074B76" w:rsidP="00103533">
      <w:pPr>
        <w:ind w:left="6480"/>
      </w:pPr>
    </w:p>
    <w:p w:rsidR="00074B76" w:rsidRDefault="00074B76" w:rsidP="00103533">
      <w:pPr>
        <w:ind w:left="6480"/>
      </w:pPr>
    </w:p>
    <w:p w:rsidR="00074B76" w:rsidRDefault="00074B76" w:rsidP="00103533">
      <w:pPr>
        <w:ind w:left="6480"/>
      </w:pPr>
    </w:p>
    <w:p w:rsidR="00074B76" w:rsidRDefault="00074B76" w:rsidP="00103533">
      <w:pPr>
        <w:ind w:left="6480"/>
      </w:pPr>
    </w:p>
    <w:p w:rsidR="00074B76" w:rsidRDefault="00074B76" w:rsidP="00103533">
      <w:pPr>
        <w:ind w:left="6480"/>
      </w:pPr>
    </w:p>
    <w:p w:rsidR="00074B76" w:rsidRDefault="00074B76" w:rsidP="00103533">
      <w:pPr>
        <w:ind w:left="6480"/>
      </w:pPr>
    </w:p>
    <w:p w:rsidR="00074B76" w:rsidRDefault="00074B76" w:rsidP="00103533">
      <w:pPr>
        <w:ind w:left="6480"/>
      </w:pPr>
    </w:p>
    <w:p w:rsidR="00074B76" w:rsidRDefault="00074B76" w:rsidP="00103533">
      <w:pPr>
        <w:ind w:left="6480"/>
      </w:pPr>
    </w:p>
    <w:p w:rsidR="00074B76" w:rsidRDefault="00074B76" w:rsidP="00103533">
      <w:pPr>
        <w:ind w:left="6480"/>
      </w:pPr>
    </w:p>
    <w:p w:rsidR="00074B76" w:rsidRDefault="00074B76" w:rsidP="00103533">
      <w:pPr>
        <w:ind w:left="6480"/>
      </w:pPr>
    </w:p>
    <w:p w:rsidR="00074B76" w:rsidRDefault="00074B76" w:rsidP="00103533">
      <w:pPr>
        <w:ind w:left="6480"/>
      </w:pPr>
    </w:p>
    <w:p w:rsidR="00074B76" w:rsidRDefault="00074B76" w:rsidP="00103533">
      <w:pPr>
        <w:ind w:left="6480"/>
      </w:pPr>
    </w:p>
    <w:p w:rsidR="00074B76" w:rsidRDefault="00074B76" w:rsidP="00103533">
      <w:pPr>
        <w:ind w:left="6480"/>
      </w:pPr>
    </w:p>
    <w:p w:rsidR="00074B76" w:rsidRDefault="00074B76" w:rsidP="00103533">
      <w:pPr>
        <w:ind w:left="6480"/>
      </w:pPr>
    </w:p>
    <w:sectPr w:rsidR="00074B76" w:rsidSect="004C550E">
      <w:pgSz w:w="11909" w:h="16834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BF62C38"/>
    <w:lvl w:ilvl="0">
      <w:numFmt w:val="bullet"/>
      <w:pStyle w:val="21"/>
      <w:lvlText w:val="*"/>
      <w:lvlJc w:val="left"/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cs="Symbol"/>
      </w:rPr>
    </w:lvl>
    <w:lvl w:ilvl="1">
      <w:start w:val="14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5"/>
    <w:multiLevelType w:val="multilevel"/>
    <w:tmpl w:val="55FABE7C"/>
    <w:name w:val="WW8Num7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0000006"/>
    <w:multiLevelType w:val="multilevel"/>
    <w:tmpl w:val="000000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7"/>
    <w:multiLevelType w:val="singleLevel"/>
    <w:tmpl w:val="00000007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8"/>
    <w:multiLevelType w:val="multilevel"/>
    <w:tmpl w:val="00BED57E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20" w:hanging="363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>
    <w:nsid w:val="00000009"/>
    <w:multiLevelType w:val="multilevel"/>
    <w:tmpl w:val="00000009"/>
    <w:name w:val="WW8Num11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4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648" w:hanging="648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0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2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9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24" w:hanging="2160"/>
      </w:pPr>
    </w:lvl>
  </w:abstractNum>
  <w:abstractNum w:abstractNumId="9">
    <w:nsid w:val="0000000B"/>
    <w:multiLevelType w:val="single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0">
    <w:nsid w:val="0000000C"/>
    <w:multiLevelType w:val="multilevel"/>
    <w:tmpl w:val="DE1219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3" w:hanging="600"/>
      </w:p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128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4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41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88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344" w:hanging="2160"/>
      </w:pPr>
    </w:lvl>
  </w:abstractNum>
  <w:abstractNum w:abstractNumId="11">
    <w:nsid w:val="0000000D"/>
    <w:multiLevelType w:val="singleLevel"/>
    <w:tmpl w:val="0000000D"/>
    <w:name w:val="WW8Num1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multi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647" w:hanging="363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3">
    <w:nsid w:val="201D3E86"/>
    <w:multiLevelType w:val="hybridMultilevel"/>
    <w:tmpl w:val="B5EA4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pStyle w:val="21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C07"/>
    <w:rsid w:val="00001F15"/>
    <w:rsid w:val="00005195"/>
    <w:rsid w:val="00012A21"/>
    <w:rsid w:val="00012F6D"/>
    <w:rsid w:val="0001361B"/>
    <w:rsid w:val="00016F65"/>
    <w:rsid w:val="00023595"/>
    <w:rsid w:val="00026BE9"/>
    <w:rsid w:val="000354C5"/>
    <w:rsid w:val="0003644C"/>
    <w:rsid w:val="000439E8"/>
    <w:rsid w:val="000466FC"/>
    <w:rsid w:val="00050400"/>
    <w:rsid w:val="000507D7"/>
    <w:rsid w:val="000525A6"/>
    <w:rsid w:val="000542AE"/>
    <w:rsid w:val="00056F91"/>
    <w:rsid w:val="0006744B"/>
    <w:rsid w:val="00070F57"/>
    <w:rsid w:val="00071AEC"/>
    <w:rsid w:val="00074B76"/>
    <w:rsid w:val="000825E2"/>
    <w:rsid w:val="000840CB"/>
    <w:rsid w:val="0008599C"/>
    <w:rsid w:val="00087D65"/>
    <w:rsid w:val="000903E6"/>
    <w:rsid w:val="00093131"/>
    <w:rsid w:val="00094D2A"/>
    <w:rsid w:val="000959C8"/>
    <w:rsid w:val="000A0BD2"/>
    <w:rsid w:val="000A0DA8"/>
    <w:rsid w:val="000A1BBE"/>
    <w:rsid w:val="000A3786"/>
    <w:rsid w:val="000A5752"/>
    <w:rsid w:val="000B01C7"/>
    <w:rsid w:val="000B2116"/>
    <w:rsid w:val="000B5C2A"/>
    <w:rsid w:val="000C13F3"/>
    <w:rsid w:val="000C7A26"/>
    <w:rsid w:val="000D1356"/>
    <w:rsid w:val="000D1F9B"/>
    <w:rsid w:val="000D34E3"/>
    <w:rsid w:val="000D3DDD"/>
    <w:rsid w:val="000D6B6F"/>
    <w:rsid w:val="000E1045"/>
    <w:rsid w:val="000E1F8C"/>
    <w:rsid w:val="000E29F5"/>
    <w:rsid w:val="000E43C3"/>
    <w:rsid w:val="000F04EC"/>
    <w:rsid w:val="000F5377"/>
    <w:rsid w:val="000F5694"/>
    <w:rsid w:val="00100EF9"/>
    <w:rsid w:val="00103533"/>
    <w:rsid w:val="0010675A"/>
    <w:rsid w:val="0010786B"/>
    <w:rsid w:val="00114310"/>
    <w:rsid w:val="00121109"/>
    <w:rsid w:val="00122451"/>
    <w:rsid w:val="0012481C"/>
    <w:rsid w:val="00126FA2"/>
    <w:rsid w:val="001300B7"/>
    <w:rsid w:val="0013083E"/>
    <w:rsid w:val="0013286C"/>
    <w:rsid w:val="00134BA6"/>
    <w:rsid w:val="00141AC7"/>
    <w:rsid w:val="001466BA"/>
    <w:rsid w:val="0015758E"/>
    <w:rsid w:val="00161F71"/>
    <w:rsid w:val="00164CAB"/>
    <w:rsid w:val="00167A13"/>
    <w:rsid w:val="0017228A"/>
    <w:rsid w:val="0017591D"/>
    <w:rsid w:val="001853F5"/>
    <w:rsid w:val="0018547E"/>
    <w:rsid w:val="0018565E"/>
    <w:rsid w:val="00191D13"/>
    <w:rsid w:val="00192010"/>
    <w:rsid w:val="00192482"/>
    <w:rsid w:val="00195091"/>
    <w:rsid w:val="001B3CC7"/>
    <w:rsid w:val="001B6F0E"/>
    <w:rsid w:val="001C019C"/>
    <w:rsid w:val="001C1D53"/>
    <w:rsid w:val="001C3AD4"/>
    <w:rsid w:val="001C4763"/>
    <w:rsid w:val="001D0F4C"/>
    <w:rsid w:val="001D6EA8"/>
    <w:rsid w:val="001E03F8"/>
    <w:rsid w:val="001E1BA0"/>
    <w:rsid w:val="001E3D57"/>
    <w:rsid w:val="001E43FA"/>
    <w:rsid w:val="001F0730"/>
    <w:rsid w:val="001F130C"/>
    <w:rsid w:val="001F4FFE"/>
    <w:rsid w:val="00203110"/>
    <w:rsid w:val="00213C60"/>
    <w:rsid w:val="002167AD"/>
    <w:rsid w:val="00225E24"/>
    <w:rsid w:val="002263DE"/>
    <w:rsid w:val="00236FC8"/>
    <w:rsid w:val="00237044"/>
    <w:rsid w:val="00250ECE"/>
    <w:rsid w:val="002724FD"/>
    <w:rsid w:val="002773F5"/>
    <w:rsid w:val="00277472"/>
    <w:rsid w:val="00281DB5"/>
    <w:rsid w:val="00285B59"/>
    <w:rsid w:val="0029048D"/>
    <w:rsid w:val="00290B85"/>
    <w:rsid w:val="00292F55"/>
    <w:rsid w:val="002A2F9B"/>
    <w:rsid w:val="002A3398"/>
    <w:rsid w:val="002A4B16"/>
    <w:rsid w:val="002A6ED6"/>
    <w:rsid w:val="002B2107"/>
    <w:rsid w:val="002B60A5"/>
    <w:rsid w:val="002D2E9C"/>
    <w:rsid w:val="002E2BBF"/>
    <w:rsid w:val="002E6B12"/>
    <w:rsid w:val="002E7DC6"/>
    <w:rsid w:val="002F6E68"/>
    <w:rsid w:val="002F7146"/>
    <w:rsid w:val="00305256"/>
    <w:rsid w:val="0031546F"/>
    <w:rsid w:val="00316B35"/>
    <w:rsid w:val="003179B9"/>
    <w:rsid w:val="003213AF"/>
    <w:rsid w:val="0032592A"/>
    <w:rsid w:val="00326E36"/>
    <w:rsid w:val="00330FBD"/>
    <w:rsid w:val="00335D5B"/>
    <w:rsid w:val="003410C3"/>
    <w:rsid w:val="00341768"/>
    <w:rsid w:val="00350159"/>
    <w:rsid w:val="003641E3"/>
    <w:rsid w:val="00371968"/>
    <w:rsid w:val="00377424"/>
    <w:rsid w:val="003800D2"/>
    <w:rsid w:val="003829A6"/>
    <w:rsid w:val="00383DB9"/>
    <w:rsid w:val="003923A1"/>
    <w:rsid w:val="00396A03"/>
    <w:rsid w:val="003A0404"/>
    <w:rsid w:val="003A22F5"/>
    <w:rsid w:val="003A46F8"/>
    <w:rsid w:val="003A4774"/>
    <w:rsid w:val="003A490D"/>
    <w:rsid w:val="003A49EF"/>
    <w:rsid w:val="003A53D6"/>
    <w:rsid w:val="003B1520"/>
    <w:rsid w:val="003B27AE"/>
    <w:rsid w:val="003B35FB"/>
    <w:rsid w:val="003C2516"/>
    <w:rsid w:val="003C2A38"/>
    <w:rsid w:val="003C7CDC"/>
    <w:rsid w:val="003D0B23"/>
    <w:rsid w:val="003D4626"/>
    <w:rsid w:val="003E0D47"/>
    <w:rsid w:val="003E29FC"/>
    <w:rsid w:val="003E2A4A"/>
    <w:rsid w:val="003E3705"/>
    <w:rsid w:val="003F446E"/>
    <w:rsid w:val="003F4B69"/>
    <w:rsid w:val="003F4DE2"/>
    <w:rsid w:val="00402D97"/>
    <w:rsid w:val="004036E7"/>
    <w:rsid w:val="00407723"/>
    <w:rsid w:val="0042263F"/>
    <w:rsid w:val="00426D92"/>
    <w:rsid w:val="0042752A"/>
    <w:rsid w:val="00427FFA"/>
    <w:rsid w:val="00431F28"/>
    <w:rsid w:val="00432AFF"/>
    <w:rsid w:val="004372B4"/>
    <w:rsid w:val="00444281"/>
    <w:rsid w:val="00447A17"/>
    <w:rsid w:val="00450CF5"/>
    <w:rsid w:val="00450D37"/>
    <w:rsid w:val="00450FB7"/>
    <w:rsid w:val="004519DF"/>
    <w:rsid w:val="00451B8D"/>
    <w:rsid w:val="00453577"/>
    <w:rsid w:val="0045578E"/>
    <w:rsid w:val="00455815"/>
    <w:rsid w:val="00455C27"/>
    <w:rsid w:val="00461C11"/>
    <w:rsid w:val="00462D5A"/>
    <w:rsid w:val="00466EED"/>
    <w:rsid w:val="00470861"/>
    <w:rsid w:val="004723C8"/>
    <w:rsid w:val="0047521B"/>
    <w:rsid w:val="0047712C"/>
    <w:rsid w:val="00482A73"/>
    <w:rsid w:val="00484AE6"/>
    <w:rsid w:val="00487E8E"/>
    <w:rsid w:val="00493BAC"/>
    <w:rsid w:val="00494124"/>
    <w:rsid w:val="00495B06"/>
    <w:rsid w:val="004A4003"/>
    <w:rsid w:val="004A49E2"/>
    <w:rsid w:val="004A5AE3"/>
    <w:rsid w:val="004B06CE"/>
    <w:rsid w:val="004B139B"/>
    <w:rsid w:val="004B1DF4"/>
    <w:rsid w:val="004B3886"/>
    <w:rsid w:val="004B5C6C"/>
    <w:rsid w:val="004C2979"/>
    <w:rsid w:val="004C550E"/>
    <w:rsid w:val="004C5E5F"/>
    <w:rsid w:val="004C5FA9"/>
    <w:rsid w:val="004D2D7C"/>
    <w:rsid w:val="004D64F3"/>
    <w:rsid w:val="004E4DEA"/>
    <w:rsid w:val="004E5691"/>
    <w:rsid w:val="004F3794"/>
    <w:rsid w:val="004F3B5A"/>
    <w:rsid w:val="004F4465"/>
    <w:rsid w:val="004F731E"/>
    <w:rsid w:val="00501801"/>
    <w:rsid w:val="005048EA"/>
    <w:rsid w:val="00511A74"/>
    <w:rsid w:val="00512688"/>
    <w:rsid w:val="00522AF3"/>
    <w:rsid w:val="005253FE"/>
    <w:rsid w:val="00526C93"/>
    <w:rsid w:val="00526FB5"/>
    <w:rsid w:val="00527C46"/>
    <w:rsid w:val="00531E6D"/>
    <w:rsid w:val="00531F83"/>
    <w:rsid w:val="00546E78"/>
    <w:rsid w:val="005558AE"/>
    <w:rsid w:val="00557290"/>
    <w:rsid w:val="0055798E"/>
    <w:rsid w:val="00560970"/>
    <w:rsid w:val="0056189C"/>
    <w:rsid w:val="00561CCE"/>
    <w:rsid w:val="0056258B"/>
    <w:rsid w:val="0056376E"/>
    <w:rsid w:val="00570E60"/>
    <w:rsid w:val="00573D13"/>
    <w:rsid w:val="005842F9"/>
    <w:rsid w:val="005A3403"/>
    <w:rsid w:val="005A65BD"/>
    <w:rsid w:val="005B29E8"/>
    <w:rsid w:val="005B3864"/>
    <w:rsid w:val="005B654B"/>
    <w:rsid w:val="005B747F"/>
    <w:rsid w:val="005B7830"/>
    <w:rsid w:val="005C5158"/>
    <w:rsid w:val="005C5F22"/>
    <w:rsid w:val="005D32CB"/>
    <w:rsid w:val="005D503D"/>
    <w:rsid w:val="005D5C77"/>
    <w:rsid w:val="005D6168"/>
    <w:rsid w:val="005D6537"/>
    <w:rsid w:val="005E14C2"/>
    <w:rsid w:val="005E250E"/>
    <w:rsid w:val="005E721B"/>
    <w:rsid w:val="00601563"/>
    <w:rsid w:val="00605956"/>
    <w:rsid w:val="00611BBD"/>
    <w:rsid w:val="00615206"/>
    <w:rsid w:val="006160E7"/>
    <w:rsid w:val="00626CC4"/>
    <w:rsid w:val="0063142D"/>
    <w:rsid w:val="0063222B"/>
    <w:rsid w:val="00636BFB"/>
    <w:rsid w:val="00644350"/>
    <w:rsid w:val="006451A2"/>
    <w:rsid w:val="00647E41"/>
    <w:rsid w:val="00653E8B"/>
    <w:rsid w:val="006563B8"/>
    <w:rsid w:val="006565DE"/>
    <w:rsid w:val="00660B8D"/>
    <w:rsid w:val="00660E17"/>
    <w:rsid w:val="0066260A"/>
    <w:rsid w:val="00670ECB"/>
    <w:rsid w:val="006714FF"/>
    <w:rsid w:val="006724E5"/>
    <w:rsid w:val="0067370E"/>
    <w:rsid w:val="00674B12"/>
    <w:rsid w:val="006750CB"/>
    <w:rsid w:val="00691BB0"/>
    <w:rsid w:val="006A2BA9"/>
    <w:rsid w:val="006A6D71"/>
    <w:rsid w:val="006C3994"/>
    <w:rsid w:val="006C3E7F"/>
    <w:rsid w:val="006C5768"/>
    <w:rsid w:val="006E4A87"/>
    <w:rsid w:val="006E625E"/>
    <w:rsid w:val="006F043D"/>
    <w:rsid w:val="006F119E"/>
    <w:rsid w:val="006F4F0A"/>
    <w:rsid w:val="007020FA"/>
    <w:rsid w:val="00703A30"/>
    <w:rsid w:val="00704684"/>
    <w:rsid w:val="00704FC5"/>
    <w:rsid w:val="007054E3"/>
    <w:rsid w:val="0070586C"/>
    <w:rsid w:val="007070CC"/>
    <w:rsid w:val="00710F9E"/>
    <w:rsid w:val="0071781A"/>
    <w:rsid w:val="0072547E"/>
    <w:rsid w:val="007309E2"/>
    <w:rsid w:val="00731937"/>
    <w:rsid w:val="007321EB"/>
    <w:rsid w:val="00735F24"/>
    <w:rsid w:val="0073780C"/>
    <w:rsid w:val="00737C03"/>
    <w:rsid w:val="007413FC"/>
    <w:rsid w:val="00741BAD"/>
    <w:rsid w:val="007546CC"/>
    <w:rsid w:val="00756AB5"/>
    <w:rsid w:val="00757B31"/>
    <w:rsid w:val="00763180"/>
    <w:rsid w:val="007676C3"/>
    <w:rsid w:val="00771958"/>
    <w:rsid w:val="00773AFD"/>
    <w:rsid w:val="00774405"/>
    <w:rsid w:val="00782D1D"/>
    <w:rsid w:val="00782F4D"/>
    <w:rsid w:val="007830D0"/>
    <w:rsid w:val="00785878"/>
    <w:rsid w:val="00797C32"/>
    <w:rsid w:val="007A64F6"/>
    <w:rsid w:val="007A7058"/>
    <w:rsid w:val="007A718A"/>
    <w:rsid w:val="007B1B16"/>
    <w:rsid w:val="007B1FCF"/>
    <w:rsid w:val="007B2F6E"/>
    <w:rsid w:val="007B586F"/>
    <w:rsid w:val="007C399C"/>
    <w:rsid w:val="007D1883"/>
    <w:rsid w:val="007D235C"/>
    <w:rsid w:val="007D64D9"/>
    <w:rsid w:val="007E35AD"/>
    <w:rsid w:val="007F5CEA"/>
    <w:rsid w:val="007F7C9A"/>
    <w:rsid w:val="008007A6"/>
    <w:rsid w:val="0080385C"/>
    <w:rsid w:val="00805A3B"/>
    <w:rsid w:val="00811774"/>
    <w:rsid w:val="00822589"/>
    <w:rsid w:val="00823577"/>
    <w:rsid w:val="00835105"/>
    <w:rsid w:val="008352E0"/>
    <w:rsid w:val="00840B79"/>
    <w:rsid w:val="00844ABC"/>
    <w:rsid w:val="00853932"/>
    <w:rsid w:val="008646F5"/>
    <w:rsid w:val="00864952"/>
    <w:rsid w:val="00871B1E"/>
    <w:rsid w:val="008725D5"/>
    <w:rsid w:val="00873ED6"/>
    <w:rsid w:val="0087731C"/>
    <w:rsid w:val="00877E3D"/>
    <w:rsid w:val="00881E52"/>
    <w:rsid w:val="00891173"/>
    <w:rsid w:val="008914EB"/>
    <w:rsid w:val="00894E86"/>
    <w:rsid w:val="008A0BA2"/>
    <w:rsid w:val="008A0F79"/>
    <w:rsid w:val="008A1889"/>
    <w:rsid w:val="008B4713"/>
    <w:rsid w:val="008B710F"/>
    <w:rsid w:val="008C436C"/>
    <w:rsid w:val="008D006E"/>
    <w:rsid w:val="008D0B8A"/>
    <w:rsid w:val="008D1931"/>
    <w:rsid w:val="008D2FA5"/>
    <w:rsid w:val="008D6984"/>
    <w:rsid w:val="008E20E8"/>
    <w:rsid w:val="008E5109"/>
    <w:rsid w:val="008F09E6"/>
    <w:rsid w:val="008F1343"/>
    <w:rsid w:val="008F26E4"/>
    <w:rsid w:val="008F3579"/>
    <w:rsid w:val="008F35F0"/>
    <w:rsid w:val="008F4356"/>
    <w:rsid w:val="008F564F"/>
    <w:rsid w:val="00901466"/>
    <w:rsid w:val="009075D6"/>
    <w:rsid w:val="00914457"/>
    <w:rsid w:val="00920318"/>
    <w:rsid w:val="009224C8"/>
    <w:rsid w:val="009228CA"/>
    <w:rsid w:val="00925AA7"/>
    <w:rsid w:val="009313DA"/>
    <w:rsid w:val="00941734"/>
    <w:rsid w:val="0094332C"/>
    <w:rsid w:val="00943E4A"/>
    <w:rsid w:val="00943E81"/>
    <w:rsid w:val="009450BC"/>
    <w:rsid w:val="00945F2D"/>
    <w:rsid w:val="009503CF"/>
    <w:rsid w:val="009550A1"/>
    <w:rsid w:val="00960C2B"/>
    <w:rsid w:val="00964824"/>
    <w:rsid w:val="00971E34"/>
    <w:rsid w:val="0097639B"/>
    <w:rsid w:val="00984B5F"/>
    <w:rsid w:val="009858D6"/>
    <w:rsid w:val="009873AD"/>
    <w:rsid w:val="00993D01"/>
    <w:rsid w:val="0099416C"/>
    <w:rsid w:val="0099676D"/>
    <w:rsid w:val="00996E4D"/>
    <w:rsid w:val="009A232E"/>
    <w:rsid w:val="009A4D2A"/>
    <w:rsid w:val="009B0941"/>
    <w:rsid w:val="009B0D96"/>
    <w:rsid w:val="009B296F"/>
    <w:rsid w:val="009D4A3F"/>
    <w:rsid w:val="009D6105"/>
    <w:rsid w:val="009E18F0"/>
    <w:rsid w:val="009E28B3"/>
    <w:rsid w:val="009E4BA5"/>
    <w:rsid w:val="009E6B43"/>
    <w:rsid w:val="009E7F92"/>
    <w:rsid w:val="009F05CB"/>
    <w:rsid w:val="009F05D7"/>
    <w:rsid w:val="009F10F4"/>
    <w:rsid w:val="009F122E"/>
    <w:rsid w:val="00A03559"/>
    <w:rsid w:val="00A0396B"/>
    <w:rsid w:val="00A03A16"/>
    <w:rsid w:val="00A06ACE"/>
    <w:rsid w:val="00A14640"/>
    <w:rsid w:val="00A17C33"/>
    <w:rsid w:val="00A23FC0"/>
    <w:rsid w:val="00A2471B"/>
    <w:rsid w:val="00A33D3E"/>
    <w:rsid w:val="00A402FF"/>
    <w:rsid w:val="00A409A1"/>
    <w:rsid w:val="00A43E8F"/>
    <w:rsid w:val="00A44F8B"/>
    <w:rsid w:val="00A526B5"/>
    <w:rsid w:val="00A55CB5"/>
    <w:rsid w:val="00A57785"/>
    <w:rsid w:val="00A60750"/>
    <w:rsid w:val="00A60FC1"/>
    <w:rsid w:val="00A70956"/>
    <w:rsid w:val="00A72CCB"/>
    <w:rsid w:val="00A763A2"/>
    <w:rsid w:val="00A7758F"/>
    <w:rsid w:val="00A81530"/>
    <w:rsid w:val="00A90956"/>
    <w:rsid w:val="00A91FA0"/>
    <w:rsid w:val="00A94567"/>
    <w:rsid w:val="00AA5442"/>
    <w:rsid w:val="00AA5D79"/>
    <w:rsid w:val="00AC4123"/>
    <w:rsid w:val="00AE2CF9"/>
    <w:rsid w:val="00AE4976"/>
    <w:rsid w:val="00AF089E"/>
    <w:rsid w:val="00AF383F"/>
    <w:rsid w:val="00AF5267"/>
    <w:rsid w:val="00AF5F18"/>
    <w:rsid w:val="00B02346"/>
    <w:rsid w:val="00B0365D"/>
    <w:rsid w:val="00B0444F"/>
    <w:rsid w:val="00B045D6"/>
    <w:rsid w:val="00B046D1"/>
    <w:rsid w:val="00B10F6E"/>
    <w:rsid w:val="00B115C7"/>
    <w:rsid w:val="00B11B03"/>
    <w:rsid w:val="00B121C9"/>
    <w:rsid w:val="00B13647"/>
    <w:rsid w:val="00B13A70"/>
    <w:rsid w:val="00B144BE"/>
    <w:rsid w:val="00B15C60"/>
    <w:rsid w:val="00B177D0"/>
    <w:rsid w:val="00B2010D"/>
    <w:rsid w:val="00B26B5A"/>
    <w:rsid w:val="00B30ECB"/>
    <w:rsid w:val="00B354CE"/>
    <w:rsid w:val="00B41B0C"/>
    <w:rsid w:val="00B43071"/>
    <w:rsid w:val="00B43481"/>
    <w:rsid w:val="00B62CA1"/>
    <w:rsid w:val="00B65B62"/>
    <w:rsid w:val="00B7030A"/>
    <w:rsid w:val="00B7226D"/>
    <w:rsid w:val="00B81C4D"/>
    <w:rsid w:val="00B84DFF"/>
    <w:rsid w:val="00B8557E"/>
    <w:rsid w:val="00B87CEC"/>
    <w:rsid w:val="00BA092D"/>
    <w:rsid w:val="00BA1DA0"/>
    <w:rsid w:val="00BA22D1"/>
    <w:rsid w:val="00BB251D"/>
    <w:rsid w:val="00BB368A"/>
    <w:rsid w:val="00BB7AE0"/>
    <w:rsid w:val="00BC07D0"/>
    <w:rsid w:val="00BD2268"/>
    <w:rsid w:val="00BD3918"/>
    <w:rsid w:val="00BD5A18"/>
    <w:rsid w:val="00BE3A8B"/>
    <w:rsid w:val="00BF1003"/>
    <w:rsid w:val="00BF45C9"/>
    <w:rsid w:val="00C0153E"/>
    <w:rsid w:val="00C01A97"/>
    <w:rsid w:val="00C1403B"/>
    <w:rsid w:val="00C14191"/>
    <w:rsid w:val="00C147DA"/>
    <w:rsid w:val="00C17100"/>
    <w:rsid w:val="00C21768"/>
    <w:rsid w:val="00C21C5C"/>
    <w:rsid w:val="00C231E1"/>
    <w:rsid w:val="00C266A0"/>
    <w:rsid w:val="00C32B56"/>
    <w:rsid w:val="00C33399"/>
    <w:rsid w:val="00C375E3"/>
    <w:rsid w:val="00C55B46"/>
    <w:rsid w:val="00C600E0"/>
    <w:rsid w:val="00C64498"/>
    <w:rsid w:val="00C65D75"/>
    <w:rsid w:val="00C7015B"/>
    <w:rsid w:val="00C754FA"/>
    <w:rsid w:val="00C75F5E"/>
    <w:rsid w:val="00C77837"/>
    <w:rsid w:val="00C80A88"/>
    <w:rsid w:val="00C81A22"/>
    <w:rsid w:val="00C86AE7"/>
    <w:rsid w:val="00CA2F46"/>
    <w:rsid w:val="00CA3914"/>
    <w:rsid w:val="00CA79A5"/>
    <w:rsid w:val="00CB07DB"/>
    <w:rsid w:val="00CB2C8F"/>
    <w:rsid w:val="00CB382B"/>
    <w:rsid w:val="00CB3BD6"/>
    <w:rsid w:val="00CC41CC"/>
    <w:rsid w:val="00CC6D64"/>
    <w:rsid w:val="00CD12FD"/>
    <w:rsid w:val="00CD18A6"/>
    <w:rsid w:val="00CD1D5A"/>
    <w:rsid w:val="00CD44BC"/>
    <w:rsid w:val="00CD5F67"/>
    <w:rsid w:val="00CD68DC"/>
    <w:rsid w:val="00CE23AE"/>
    <w:rsid w:val="00CE31BB"/>
    <w:rsid w:val="00CF1D96"/>
    <w:rsid w:val="00CF6050"/>
    <w:rsid w:val="00CF7F32"/>
    <w:rsid w:val="00D00774"/>
    <w:rsid w:val="00D0573C"/>
    <w:rsid w:val="00D107E5"/>
    <w:rsid w:val="00D11760"/>
    <w:rsid w:val="00D12FD2"/>
    <w:rsid w:val="00D14C31"/>
    <w:rsid w:val="00D162F7"/>
    <w:rsid w:val="00D23A89"/>
    <w:rsid w:val="00D25824"/>
    <w:rsid w:val="00D2615E"/>
    <w:rsid w:val="00D3146C"/>
    <w:rsid w:val="00D34FE4"/>
    <w:rsid w:val="00D36417"/>
    <w:rsid w:val="00D55F52"/>
    <w:rsid w:val="00D56412"/>
    <w:rsid w:val="00D678DF"/>
    <w:rsid w:val="00D67F4F"/>
    <w:rsid w:val="00D7599D"/>
    <w:rsid w:val="00D80722"/>
    <w:rsid w:val="00D80A07"/>
    <w:rsid w:val="00D943E7"/>
    <w:rsid w:val="00D9486B"/>
    <w:rsid w:val="00D9601D"/>
    <w:rsid w:val="00D964C9"/>
    <w:rsid w:val="00DA6F90"/>
    <w:rsid w:val="00DA7E62"/>
    <w:rsid w:val="00DB14B2"/>
    <w:rsid w:val="00DB15D5"/>
    <w:rsid w:val="00DC3108"/>
    <w:rsid w:val="00DC3ABB"/>
    <w:rsid w:val="00DC448A"/>
    <w:rsid w:val="00DC4778"/>
    <w:rsid w:val="00DD171C"/>
    <w:rsid w:val="00DE3287"/>
    <w:rsid w:val="00DE4C1D"/>
    <w:rsid w:val="00E05605"/>
    <w:rsid w:val="00E10F1E"/>
    <w:rsid w:val="00E11AAD"/>
    <w:rsid w:val="00E11C07"/>
    <w:rsid w:val="00E16D1D"/>
    <w:rsid w:val="00E26373"/>
    <w:rsid w:val="00E267A6"/>
    <w:rsid w:val="00E26AB7"/>
    <w:rsid w:val="00E32260"/>
    <w:rsid w:val="00E33AA7"/>
    <w:rsid w:val="00E3720E"/>
    <w:rsid w:val="00E3799E"/>
    <w:rsid w:val="00E4166B"/>
    <w:rsid w:val="00E47052"/>
    <w:rsid w:val="00E4780D"/>
    <w:rsid w:val="00E553E7"/>
    <w:rsid w:val="00E613C1"/>
    <w:rsid w:val="00E633D3"/>
    <w:rsid w:val="00E7450C"/>
    <w:rsid w:val="00E7509F"/>
    <w:rsid w:val="00E8059D"/>
    <w:rsid w:val="00E85836"/>
    <w:rsid w:val="00E94B54"/>
    <w:rsid w:val="00E961BD"/>
    <w:rsid w:val="00E977A6"/>
    <w:rsid w:val="00EA374E"/>
    <w:rsid w:val="00EA482F"/>
    <w:rsid w:val="00EA737C"/>
    <w:rsid w:val="00EB2CBA"/>
    <w:rsid w:val="00EB669A"/>
    <w:rsid w:val="00EC40D3"/>
    <w:rsid w:val="00ED10B1"/>
    <w:rsid w:val="00ED54C8"/>
    <w:rsid w:val="00EE229E"/>
    <w:rsid w:val="00EE4099"/>
    <w:rsid w:val="00EE45D4"/>
    <w:rsid w:val="00EE682B"/>
    <w:rsid w:val="00EF38E5"/>
    <w:rsid w:val="00EF5149"/>
    <w:rsid w:val="00F016EE"/>
    <w:rsid w:val="00F03CF2"/>
    <w:rsid w:val="00F10064"/>
    <w:rsid w:val="00F20CCC"/>
    <w:rsid w:val="00F23A4B"/>
    <w:rsid w:val="00F33E2B"/>
    <w:rsid w:val="00F3498E"/>
    <w:rsid w:val="00F34B5F"/>
    <w:rsid w:val="00F351F3"/>
    <w:rsid w:val="00F36585"/>
    <w:rsid w:val="00F426EE"/>
    <w:rsid w:val="00F46149"/>
    <w:rsid w:val="00F53F51"/>
    <w:rsid w:val="00F551BA"/>
    <w:rsid w:val="00F6255A"/>
    <w:rsid w:val="00F62FB0"/>
    <w:rsid w:val="00F66ADE"/>
    <w:rsid w:val="00F67354"/>
    <w:rsid w:val="00F67540"/>
    <w:rsid w:val="00F71223"/>
    <w:rsid w:val="00F75240"/>
    <w:rsid w:val="00F80FCF"/>
    <w:rsid w:val="00F9105C"/>
    <w:rsid w:val="00F92282"/>
    <w:rsid w:val="00F94970"/>
    <w:rsid w:val="00FA0665"/>
    <w:rsid w:val="00FA419E"/>
    <w:rsid w:val="00FB0C68"/>
    <w:rsid w:val="00FB1429"/>
    <w:rsid w:val="00FB3476"/>
    <w:rsid w:val="00FC0ECD"/>
    <w:rsid w:val="00FC4C86"/>
    <w:rsid w:val="00FD6B5D"/>
    <w:rsid w:val="00FE44EB"/>
    <w:rsid w:val="00FE4FAE"/>
    <w:rsid w:val="00FF0790"/>
    <w:rsid w:val="00FF2463"/>
    <w:rsid w:val="00FF4AA1"/>
    <w:rsid w:val="00FF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12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4124"/>
    <w:pPr>
      <w:keepNext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94124"/>
    <w:pPr>
      <w:keepNext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94124"/>
    <w:pPr>
      <w:keepNext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94124"/>
    <w:pPr>
      <w:keepNext/>
      <w:jc w:val="center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94124"/>
    <w:pPr>
      <w:keepNext/>
      <w:jc w:val="right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94124"/>
    <w:pPr>
      <w:keepNext/>
      <w:jc w:val="center"/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494124"/>
    <w:pPr>
      <w:keepNext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494124"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494124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0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08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08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08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08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08D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08D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08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108D"/>
    <w:rPr>
      <w:rFonts w:asciiTheme="majorHAnsi" w:eastAsiaTheme="majorEastAsia" w:hAnsiTheme="majorHAnsi" w:cstheme="majorBidi"/>
    </w:rPr>
  </w:style>
  <w:style w:type="paragraph" w:styleId="BodyText">
    <w:name w:val="Body Text"/>
    <w:basedOn w:val="Normal"/>
    <w:link w:val="BodyTextChar"/>
    <w:uiPriority w:val="99"/>
    <w:rsid w:val="00494124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3108D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94124"/>
    <w:pPr>
      <w:jc w:val="center"/>
    </w:pPr>
  </w:style>
  <w:style w:type="character" w:customStyle="1" w:styleId="TitleChar">
    <w:name w:val="Title Char"/>
    <w:basedOn w:val="DefaultParagraphFont"/>
    <w:link w:val="Title"/>
    <w:uiPriority w:val="10"/>
    <w:rsid w:val="0093108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494124"/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3108D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494124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3108D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494124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3108D"/>
    <w:rPr>
      <w:sz w:val="16"/>
      <w:szCs w:val="16"/>
    </w:rPr>
  </w:style>
  <w:style w:type="table" w:styleId="TableGrid">
    <w:name w:val="Table Grid"/>
    <w:basedOn w:val="TableNormal"/>
    <w:uiPriority w:val="99"/>
    <w:rsid w:val="00B354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"/>
    <w:basedOn w:val="Normal"/>
    <w:uiPriority w:val="99"/>
    <w:rsid w:val="00943E81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Hyperlink">
    <w:name w:val="Hyperlink"/>
    <w:basedOn w:val="DefaultParagraphFont"/>
    <w:uiPriority w:val="99"/>
    <w:rsid w:val="00943E81"/>
    <w:rPr>
      <w:color w:val="0000FF"/>
      <w:u w:val="single"/>
    </w:rPr>
  </w:style>
  <w:style w:type="paragraph" w:customStyle="1" w:styleId="ConsPlusNormal">
    <w:name w:val="ConsPlusNormal"/>
    <w:uiPriority w:val="99"/>
    <w:rsid w:val="00943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A22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0">
    <w:name w:val="Знак Знак Знак Знак Знак Знак Знак Знак Знак Знак Знак Знак Знак Знак Знак Знак Знак Знак Знак"/>
    <w:basedOn w:val="Normal"/>
    <w:uiPriority w:val="99"/>
    <w:rsid w:val="00626CC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3800D2"/>
    <w:pPr>
      <w:spacing w:before="100" w:beforeAutospacing="1" w:after="100" w:afterAutospacing="1"/>
    </w:pPr>
  </w:style>
  <w:style w:type="paragraph" w:customStyle="1" w:styleId="a1">
    <w:name w:val="Нумерованный"/>
    <w:basedOn w:val="Normal"/>
    <w:uiPriority w:val="99"/>
    <w:rsid w:val="004D64F3"/>
    <w:pPr>
      <w:spacing w:before="60" w:after="60"/>
      <w:jc w:val="both"/>
    </w:pPr>
    <w:rPr>
      <w:rFonts w:ascii="Arial" w:hAnsi="Arial" w:cs="Arial"/>
      <w:lang w:eastAsia="ar-SA"/>
    </w:rPr>
  </w:style>
  <w:style w:type="paragraph" w:customStyle="1" w:styleId="210">
    <w:name w:val="Основной текст с отступом 21"/>
    <w:basedOn w:val="Normal"/>
    <w:uiPriority w:val="99"/>
    <w:rsid w:val="007B1FCF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32">
    <w:name w:val="Основной текст с отступом 32"/>
    <w:basedOn w:val="Normal"/>
    <w:uiPriority w:val="99"/>
    <w:rsid w:val="007B1FCF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FR1">
    <w:name w:val="FR1"/>
    <w:uiPriority w:val="99"/>
    <w:rsid w:val="007B1FCF"/>
    <w:pPr>
      <w:widowControl w:val="0"/>
      <w:suppressAutoHyphens/>
      <w:snapToGrid w:val="0"/>
      <w:spacing w:line="336" w:lineRule="auto"/>
      <w:ind w:firstLine="114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2">
    <w:name w:val="Содержимое таблицы"/>
    <w:basedOn w:val="Normal"/>
    <w:uiPriority w:val="99"/>
    <w:rsid w:val="007B1FCF"/>
    <w:pPr>
      <w:suppressLineNumbers/>
      <w:suppressAutoHyphens/>
    </w:pPr>
    <w:rPr>
      <w:lang w:eastAsia="ar-SA"/>
    </w:rPr>
  </w:style>
  <w:style w:type="paragraph" w:customStyle="1" w:styleId="Heading">
    <w:name w:val="Heading"/>
    <w:uiPriority w:val="99"/>
    <w:rsid w:val="007B1FC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21">
    <w:name w:val="Нумерованный список 21"/>
    <w:basedOn w:val="Normal"/>
    <w:uiPriority w:val="99"/>
    <w:rsid w:val="007B1FCF"/>
    <w:pPr>
      <w:numPr>
        <w:numId w:val="1"/>
      </w:numPr>
      <w:suppressAutoHyphens/>
    </w:pPr>
    <w:rPr>
      <w:lang w:val="en-US" w:eastAsia="ar-SA"/>
    </w:rPr>
  </w:style>
  <w:style w:type="paragraph" w:customStyle="1" w:styleId="1">
    <w:name w:val="Нумерованный список1"/>
    <w:basedOn w:val="Normal"/>
    <w:uiPriority w:val="99"/>
    <w:rsid w:val="007B1FCF"/>
    <w:pPr>
      <w:suppressAutoHyphens/>
    </w:pPr>
    <w:rPr>
      <w:lang w:val="en-US" w:eastAsia="ar-SA"/>
    </w:rPr>
  </w:style>
  <w:style w:type="paragraph" w:customStyle="1" w:styleId="Standard">
    <w:name w:val="Standard"/>
    <w:uiPriority w:val="99"/>
    <w:rsid w:val="00FF7075"/>
    <w:pPr>
      <w:widowControl w:val="0"/>
      <w:suppressAutoHyphens/>
      <w:textAlignment w:val="baseline"/>
    </w:pPr>
    <w:rPr>
      <w:kern w:val="1"/>
      <w:sz w:val="24"/>
      <w:szCs w:val="24"/>
      <w:lang w:val="de-DE" w:eastAsia="fa-IR" w:bidi="fa-IR"/>
    </w:rPr>
  </w:style>
  <w:style w:type="paragraph" w:customStyle="1" w:styleId="Heading11">
    <w:name w:val="Heading 11"/>
    <w:basedOn w:val="Standard"/>
    <w:next w:val="Standard"/>
    <w:uiPriority w:val="99"/>
    <w:rsid w:val="00FF7075"/>
    <w:pPr>
      <w:keepNext/>
    </w:pPr>
    <w:rPr>
      <w:b/>
      <w:bCs/>
      <w:color w:val="000000"/>
      <w:sz w:val="28"/>
      <w:szCs w:val="28"/>
      <w:lang w:val="ru-RU" w:eastAsia="en-US" w:bidi="ar-SA"/>
    </w:rPr>
  </w:style>
  <w:style w:type="paragraph" w:customStyle="1" w:styleId="Heading21">
    <w:name w:val="Heading 21"/>
    <w:basedOn w:val="Standard"/>
    <w:next w:val="Standard"/>
    <w:uiPriority w:val="99"/>
    <w:rsid w:val="00FF7075"/>
    <w:pPr>
      <w:keepNext/>
      <w:jc w:val="center"/>
    </w:pPr>
    <w:rPr>
      <w:b/>
      <w:bCs/>
      <w:color w:val="000000"/>
      <w:sz w:val="28"/>
      <w:szCs w:val="28"/>
      <w:lang w:val="ru-RU" w:eastAsia="en-US" w:bidi="ar-SA"/>
    </w:rPr>
  </w:style>
  <w:style w:type="paragraph" w:customStyle="1" w:styleId="Header1">
    <w:name w:val="Header1"/>
    <w:basedOn w:val="Standard"/>
    <w:uiPriority w:val="99"/>
    <w:rsid w:val="00FF7075"/>
    <w:pPr>
      <w:tabs>
        <w:tab w:val="center" w:pos="4677"/>
        <w:tab w:val="right" w:pos="9355"/>
      </w:tabs>
    </w:pPr>
    <w:rPr>
      <w:color w:val="00000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2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166</Words>
  <Characters>947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**********</dc:creator>
  <cp:keywords/>
  <dc:description/>
  <cp:lastModifiedBy>ОАБП</cp:lastModifiedBy>
  <cp:revision>5</cp:revision>
  <cp:lastPrinted>2018-07-16T05:55:00Z</cp:lastPrinted>
  <dcterms:created xsi:type="dcterms:W3CDTF">2018-05-22T07:09:00Z</dcterms:created>
  <dcterms:modified xsi:type="dcterms:W3CDTF">2018-07-16T05:56:00Z</dcterms:modified>
</cp:coreProperties>
</file>